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7939" w14:textId="77777777" w:rsidR="00F57CF0" w:rsidRPr="00F57CF0" w:rsidRDefault="00000000" w:rsidP="00F57CF0">
      <w:pPr>
        <w:suppressAutoHyphens w:val="0"/>
        <w:ind w:hanging="13"/>
        <w:jc w:val="center"/>
        <w:rPr>
          <w:rFonts w:ascii="Times New Roman" w:hAnsi="Times New Roman" w:cs="Times New Roman"/>
          <w:lang w:eastAsia="ru-RU"/>
        </w:rPr>
      </w:pPr>
      <w:bookmarkStart w:id="0" w:name="_Hlk188433291"/>
      <w:r>
        <w:rPr>
          <w:rFonts w:ascii="Times New Roman" w:hAnsi="Times New Roman" w:cs="Times New Roman"/>
          <w:sz w:val="24"/>
          <w:szCs w:val="24"/>
          <w:lang w:eastAsia="uk-UA"/>
        </w:rPr>
        <w:pict w14:anchorId="43C8A7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85pt;height:52.75pt" filled="t">
            <v:fill color2="black"/>
            <v:imagedata r:id="rId8" o:title=""/>
          </v:shape>
        </w:pict>
      </w:r>
    </w:p>
    <w:p w14:paraId="709B52F3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</w:p>
    <w:p w14:paraId="11CA2CEA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  <w:r w:rsidRPr="00F57CF0">
        <w:rPr>
          <w:rFonts w:ascii="Times New Roman" w:hAnsi="Times New Roman" w:cs="Times New Roman"/>
          <w:lang w:eastAsia="ru-RU"/>
        </w:rPr>
        <w:t xml:space="preserve">СМІЛЯНСЬКА МІСЬКА РАДА </w:t>
      </w:r>
    </w:p>
    <w:p w14:paraId="1429D192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lang w:eastAsia="ru-RU"/>
        </w:rPr>
      </w:pPr>
      <w:r w:rsidRPr="00F57CF0">
        <w:rPr>
          <w:rFonts w:ascii="Times New Roman" w:hAnsi="Times New Roman" w:cs="Times New Roman"/>
          <w:lang w:eastAsia="ru-RU"/>
        </w:rPr>
        <w:t>ВИКОНАВЧИЙ  КОМІТЕТ</w:t>
      </w:r>
    </w:p>
    <w:p w14:paraId="2359893C" w14:textId="77777777" w:rsidR="00F57CF0" w:rsidRPr="00F57CF0" w:rsidRDefault="00F57CF0" w:rsidP="00F57CF0">
      <w:pPr>
        <w:suppressAutoHyphens w:val="0"/>
        <w:jc w:val="center"/>
        <w:rPr>
          <w:rFonts w:ascii="Times New Roman" w:hAnsi="Times New Roman" w:cs="Times New Roman"/>
          <w:b/>
          <w:lang w:eastAsia="ru-RU"/>
        </w:rPr>
      </w:pPr>
    </w:p>
    <w:p w14:paraId="3CF2894E" w14:textId="77777777" w:rsidR="00F57CF0" w:rsidRPr="00F57CF0" w:rsidRDefault="00F57CF0" w:rsidP="00F57CF0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lang w:eastAsia="ru-RU"/>
        </w:rPr>
      </w:pPr>
      <w:r w:rsidRPr="00F57CF0">
        <w:rPr>
          <w:rFonts w:ascii="Times New Roman" w:hAnsi="Times New Roman" w:cs="Times New Roman"/>
          <w:b/>
          <w:lang w:eastAsia="ru-RU"/>
        </w:rPr>
        <w:t>Р І Ш Е Н Н Я</w:t>
      </w:r>
    </w:p>
    <w:p w14:paraId="3F8A4C41" w14:textId="77777777" w:rsidR="00177F73" w:rsidRDefault="00177F73" w:rsidP="00177F73">
      <w:pPr>
        <w:widowControl w:val="0"/>
        <w:jc w:val="both"/>
        <w:rPr>
          <w:rFonts w:ascii="Times New Roman" w:eastAsia="SimSun" w:hAnsi="Times New Roman" w:cs="Mangal"/>
          <w:bCs/>
          <w:kern w:val="2"/>
          <w:lang w:eastAsia="hi-IN" w:bidi="hi-IN"/>
        </w:rPr>
      </w:pPr>
    </w:p>
    <w:p w14:paraId="642F2FC4" w14:textId="53FCEDE8" w:rsidR="00096F41" w:rsidRPr="00096F41" w:rsidRDefault="00096F41" w:rsidP="00096F41">
      <w:pPr>
        <w:tabs>
          <w:tab w:val="left" w:pos="6096"/>
        </w:tabs>
        <w:suppressAutoHyphens w:val="0"/>
        <w:spacing w:after="200" w:line="276" w:lineRule="auto"/>
        <w:ind w:right="-7"/>
        <w:rPr>
          <w:rFonts w:ascii="Times New Roman" w:hAnsi="Times New Roman" w:cs="Times New Roman"/>
          <w:noProof/>
          <w:color w:val="000000"/>
          <w:lang w:eastAsia="ru-RU"/>
        </w:rPr>
      </w:pPr>
      <w:r w:rsidRPr="00096F41">
        <w:rPr>
          <w:rFonts w:ascii="Times New Roman" w:hAnsi="Times New Roman" w:cs="Times New Roman"/>
          <w:noProof/>
          <w:color w:val="000000"/>
          <w:lang w:eastAsia="ru-RU"/>
        </w:rPr>
        <w:t xml:space="preserve"> ____</w:t>
      </w:r>
      <w:r w:rsidR="00874808">
        <w:rPr>
          <w:rFonts w:ascii="Times New Roman" w:hAnsi="Times New Roman" w:cs="Times New Roman"/>
          <w:noProof/>
          <w:color w:val="000000"/>
          <w:u w:val="single"/>
          <w:lang w:eastAsia="ru-RU"/>
        </w:rPr>
        <w:t>31.01.2025</w:t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 xml:space="preserve">___ </w:t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ab/>
        <w:t>№ __</w:t>
      </w:r>
      <w:r w:rsidR="00874808">
        <w:rPr>
          <w:rFonts w:ascii="Times New Roman" w:hAnsi="Times New Roman" w:cs="Times New Roman"/>
          <w:noProof/>
          <w:color w:val="000000"/>
          <w:u w:val="single"/>
          <w:lang w:eastAsia="ru-RU"/>
        </w:rPr>
        <w:t>49</w:t>
      </w:r>
      <w:r w:rsidRPr="00096F41">
        <w:rPr>
          <w:rFonts w:ascii="Times New Roman" w:hAnsi="Times New Roman" w:cs="Times New Roman"/>
          <w:noProof/>
          <w:color w:val="000000"/>
          <w:lang w:eastAsia="ru-RU"/>
        </w:rPr>
        <w:t>___</w:t>
      </w:r>
    </w:p>
    <w:p w14:paraId="528DBAA2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</w:p>
    <w:p w14:paraId="223DCA4C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>Про внесення змін до рішення</w:t>
      </w:r>
    </w:p>
    <w:p w14:paraId="378684B3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>виконавчого комітету міської ради</w:t>
      </w:r>
    </w:p>
    <w:p w14:paraId="3E9D9E9E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 xml:space="preserve">від 28.03.2024 № 152 «Про територіальні </w:t>
      </w:r>
    </w:p>
    <w:p w14:paraId="3FDAFA33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  <w:r w:rsidRPr="00096F41">
        <w:rPr>
          <w:rFonts w:ascii="Times New Roman" w:hAnsi="Times New Roman" w:cs="Times New Roman"/>
          <w:lang w:eastAsia="ru-RU"/>
        </w:rPr>
        <w:t>та об’єктові формування цивільного захисту»</w:t>
      </w:r>
    </w:p>
    <w:p w14:paraId="4EBD5875" w14:textId="77777777" w:rsidR="00096F41" w:rsidRPr="00096F41" w:rsidRDefault="00096F41" w:rsidP="00096F41">
      <w:pPr>
        <w:suppressAutoHyphens w:val="0"/>
        <w:rPr>
          <w:rFonts w:ascii="Times New Roman" w:hAnsi="Times New Roman" w:cs="Times New Roman"/>
          <w:lang w:eastAsia="ru-RU"/>
        </w:rPr>
      </w:pPr>
    </w:p>
    <w:p w14:paraId="0024936F" w14:textId="77777777" w:rsidR="00DB04DD" w:rsidRPr="00DB04DD" w:rsidRDefault="00DB04DD" w:rsidP="00DB04DD">
      <w:pPr>
        <w:ind w:firstLine="567"/>
        <w:jc w:val="both"/>
      </w:pPr>
      <w:r w:rsidRPr="00096F41">
        <w:rPr>
          <w:color w:val="000000"/>
        </w:rPr>
        <w:t>Відповідно до ст. 36</w:t>
      </w:r>
      <w:r w:rsidRPr="00096F41">
        <w:rPr>
          <w:color w:val="000000"/>
          <w:vertAlign w:val="superscript"/>
        </w:rPr>
        <w:t>1</w:t>
      </w:r>
      <w:r w:rsidRPr="00096F41">
        <w:rPr>
          <w:color w:val="000000"/>
        </w:rPr>
        <w:t xml:space="preserve">, </w:t>
      </w:r>
      <w:r w:rsidRPr="00096F41">
        <w:t xml:space="preserve">п. 3 ч. 4 ст. 42, ч. 6 ст. 59 Закону України від 21.05.1997 № 280/97-ВР «Про місцеве самоврядування в Україні», постанови Кабінету Міністрів України від 09.10.2013 № 787 «Про затвердження Порядку утворення, завдання та функції формувань цивільного захисту», </w:t>
      </w:r>
      <w:r w:rsidRPr="00096F41">
        <w:rPr>
          <w:rFonts w:ascii="Times New Roman" w:hAnsi="Times New Roman" w:cs="Times New Roman"/>
          <w:lang w:eastAsia="ru-RU"/>
        </w:rPr>
        <w:t xml:space="preserve">постанови Кабінетів Міністрів України від 26.06.2013 </w:t>
      </w:r>
      <w:r w:rsidRPr="00096F41">
        <w:rPr>
          <w:rFonts w:ascii="Times New Roman" w:hAnsi="Times New Roman" w:cs="Times New Roman"/>
          <w:color w:val="000000"/>
          <w:lang w:eastAsia="ru-RU"/>
        </w:rPr>
        <w:t xml:space="preserve">№ 443 </w:t>
      </w:r>
      <w:r w:rsidRPr="00096F41">
        <w:t xml:space="preserve">«Про затвердження </w:t>
      </w:r>
      <w:r w:rsidRPr="00096F41">
        <w:rPr>
          <w:rFonts w:ascii="Times New Roman" w:hAnsi="Times New Roman" w:cs="Times New Roman"/>
          <w:lang w:eastAsia="ru-RU"/>
        </w:rPr>
        <w:t>Порядку підготовки до дій за призначенням органів управління та сил цивільного захисту»</w:t>
      </w:r>
      <w:r w:rsidRPr="00096F41">
        <w:rPr>
          <w:rFonts w:ascii="Times New Roman" w:hAnsi="Times New Roman" w:cs="Times New Roman"/>
          <w:color w:val="000000"/>
          <w:lang w:eastAsia="ru-RU"/>
        </w:rPr>
        <w:t>, постанов</w:t>
      </w:r>
      <w:r>
        <w:rPr>
          <w:rFonts w:ascii="Times New Roman" w:hAnsi="Times New Roman" w:cs="Times New Roman"/>
          <w:color w:val="000000"/>
          <w:lang w:eastAsia="ru-RU"/>
        </w:rPr>
        <w:t>и</w:t>
      </w:r>
      <w:r w:rsidRPr="00096F41">
        <w:rPr>
          <w:rFonts w:ascii="Times New Roman" w:hAnsi="Times New Roman" w:cs="Times New Roman"/>
          <w:color w:val="000000"/>
          <w:lang w:eastAsia="ru-RU"/>
        </w:rPr>
        <w:t xml:space="preserve"> Кабінету Міністрів України від 19.08.2002 № 1200 «</w:t>
      </w:r>
      <w:r w:rsidRPr="00096F41">
        <w:rPr>
          <w:rFonts w:ascii="Times New Roman" w:hAnsi="Times New Roman" w:cs="Times New Roman"/>
          <w:bCs/>
          <w:color w:val="000000"/>
          <w:shd w:val="clear" w:color="auto" w:fill="FFFFFF"/>
        </w:rPr>
        <w:t>Про затвердження Порядку забезпечення населення і працівників формувань та спеціалізованих служб цивільного захисту засобами індивідуального захисту, приладами радіаційної та хімічної розвідки, дозиметричного і хімічного контролю»</w:t>
      </w:r>
      <w:r w:rsidRPr="00096F41">
        <w:rPr>
          <w:rFonts w:ascii="Times New Roman" w:hAnsi="Times New Roman" w:cs="Times New Roman"/>
          <w:color w:val="000000"/>
          <w:lang w:eastAsia="ru-RU"/>
        </w:rPr>
        <w:t>,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096F41">
        <w:rPr>
          <w:color w:val="000000"/>
        </w:rPr>
        <w:t xml:space="preserve">розпорядження Черкаської обласної військової адміністрації від 11.12.2023 </w:t>
      </w:r>
      <w:r>
        <w:rPr>
          <w:color w:val="000000"/>
        </w:rPr>
        <w:br/>
      </w:r>
      <w:r w:rsidRPr="00096F41">
        <w:rPr>
          <w:color w:val="000000"/>
        </w:rPr>
        <w:t>№</w:t>
      </w:r>
      <w:r>
        <w:rPr>
          <w:color w:val="000000"/>
        </w:rPr>
        <w:t xml:space="preserve"> </w:t>
      </w:r>
      <w:r w:rsidRPr="00096F41">
        <w:rPr>
          <w:color w:val="000000"/>
        </w:rPr>
        <w:t xml:space="preserve">770 «Про </w:t>
      </w:r>
      <w:r w:rsidRPr="00DB04DD">
        <w:rPr>
          <w:color w:val="000000"/>
        </w:rPr>
        <w:t>утворення територіальних формувань цивільного захисту Черкаської області</w:t>
      </w:r>
      <w:r w:rsidRPr="00DB04DD">
        <w:t>», з метою удосконалення організації та координації заходів цивільного захисту, а також для підвищення ефективності управління, виконавчий комітет міської ради</w:t>
      </w:r>
    </w:p>
    <w:p w14:paraId="1638BE3A" w14:textId="77777777" w:rsidR="00DB04DD" w:rsidRPr="00DB04DD" w:rsidRDefault="00DB04DD" w:rsidP="00DB04DD">
      <w:pPr>
        <w:suppressAutoHyphens w:val="0"/>
        <w:jc w:val="both"/>
        <w:rPr>
          <w:rFonts w:ascii="Times New Roman" w:hAnsi="Times New Roman" w:cs="Times New Roman"/>
          <w:lang w:eastAsia="ru-RU"/>
        </w:rPr>
      </w:pPr>
      <w:r w:rsidRPr="00DB04DD">
        <w:rPr>
          <w:rFonts w:ascii="Times New Roman" w:hAnsi="Times New Roman" w:cs="Times New Roman"/>
          <w:bCs/>
          <w:color w:val="000000"/>
          <w:lang w:eastAsia="ru-RU"/>
        </w:rPr>
        <w:t>ВИРІШИВ:</w:t>
      </w:r>
    </w:p>
    <w:p w14:paraId="19E673B1" w14:textId="77777777" w:rsidR="00DB04DD" w:rsidRPr="00DB04DD" w:rsidRDefault="00DB04DD" w:rsidP="00DB04DD">
      <w:pPr>
        <w:suppressAutoHyphens w:val="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AD3994A" w14:textId="38F10D1F" w:rsidR="00096F41" w:rsidRPr="00DB04DD" w:rsidRDefault="00DB04DD" w:rsidP="00DB04DD">
      <w:pPr>
        <w:suppressAutoHyphens w:val="0"/>
        <w:ind w:firstLine="567"/>
        <w:jc w:val="both"/>
        <w:rPr>
          <w:rFonts w:ascii="Times New Roman" w:hAnsi="Times New Roman" w:cs="Times New Roman"/>
          <w:lang w:eastAsia="ru-RU"/>
        </w:rPr>
      </w:pPr>
      <w:r w:rsidRPr="00DB04DD">
        <w:rPr>
          <w:rFonts w:ascii="Times New Roman" w:hAnsi="Times New Roman" w:cs="Times New Roman"/>
          <w:lang w:eastAsia="ru-RU"/>
        </w:rPr>
        <w:t>1. Внести зміни до рішення виконавчого комітету міської ради від 28.03.2024 № 152 «Про територіальні та об’єктові формування цивільного захисту», виклавши додаток 1 «</w:t>
      </w:r>
      <w:r w:rsidRPr="00DB04DD">
        <w:rPr>
          <w:rFonts w:ascii="Times New Roman" w:hAnsi="Times New Roman" w:cs="Times New Roman"/>
          <w:bCs/>
          <w:lang w:eastAsia="ru-RU"/>
        </w:rPr>
        <w:t>Територіальні формування Смілянської субланки Черкаської районної ланки територіальної підсистеми єдиної державної системи цивільного захисту Черкаської області</w:t>
      </w:r>
      <w:r w:rsidRPr="00DB04DD">
        <w:rPr>
          <w:rFonts w:ascii="Times New Roman" w:hAnsi="Times New Roman" w:cs="Times New Roman"/>
          <w:lang w:eastAsia="ru-RU"/>
        </w:rPr>
        <w:t>» та додаток 4 «</w:t>
      </w:r>
      <w:r w:rsidRPr="00DB04DD">
        <w:rPr>
          <w:rFonts w:ascii="Times New Roman" w:hAnsi="Times New Roman" w:cs="Times New Roman"/>
          <w:bCs/>
          <w:lang w:eastAsia="ru-RU"/>
        </w:rPr>
        <w:t>Об’єктові формування цивільного захисту суб’єктів господарювання</w:t>
      </w:r>
      <w:r w:rsidRPr="00DB04DD">
        <w:rPr>
          <w:rFonts w:ascii="Times New Roman" w:hAnsi="Times New Roman" w:cs="Times New Roman"/>
          <w:lang w:eastAsia="ru-RU"/>
        </w:rPr>
        <w:t>» в нових редакціях, що додаються</w:t>
      </w:r>
      <w:r w:rsidR="00096F41" w:rsidRPr="00DB04DD">
        <w:rPr>
          <w:rFonts w:ascii="Times New Roman" w:hAnsi="Times New Roman" w:cs="Times New Roman"/>
          <w:lang w:eastAsia="ru-RU"/>
        </w:rPr>
        <w:t>.</w:t>
      </w:r>
    </w:p>
    <w:p w14:paraId="52AC9DEC" w14:textId="77777777" w:rsidR="00096F41" w:rsidRPr="00096F41" w:rsidRDefault="00096F41" w:rsidP="00096F41">
      <w:pPr>
        <w:suppressAutoHyphens w:val="0"/>
        <w:ind w:firstLine="567"/>
        <w:jc w:val="both"/>
        <w:rPr>
          <w:rFonts w:ascii="Times New Roman" w:hAnsi="Times New Roman" w:cs="Times New Roman"/>
          <w:lang w:eastAsia="ru-RU"/>
        </w:rPr>
      </w:pPr>
      <w:r w:rsidRPr="00DB04DD">
        <w:rPr>
          <w:rFonts w:ascii="Times New Roman" w:hAnsi="Times New Roman" w:cs="Times New Roman"/>
          <w:lang w:eastAsia="ru-RU"/>
        </w:rPr>
        <w:t>2. Контроль за виконанням рішення покласти на заступників</w:t>
      </w:r>
      <w:r w:rsidRPr="00096F41">
        <w:rPr>
          <w:rFonts w:ascii="Times New Roman" w:hAnsi="Times New Roman" w:cs="Times New Roman"/>
          <w:lang w:eastAsia="ru-RU"/>
        </w:rPr>
        <w:t xml:space="preserve"> міського голови відповідно до функціональних повноважень та відділ з питань цивільного захисту та оборонної роботи.</w:t>
      </w:r>
    </w:p>
    <w:p w14:paraId="2AC68D4B" w14:textId="77777777" w:rsidR="00492C01" w:rsidRDefault="00492C01" w:rsidP="009F744B">
      <w:pPr>
        <w:jc w:val="both"/>
      </w:pPr>
    </w:p>
    <w:p w14:paraId="1E274C91" w14:textId="77777777" w:rsidR="00463885" w:rsidRDefault="00DF673A" w:rsidP="00DF673A">
      <w:pPr>
        <w:rPr>
          <w:rFonts w:ascii="Times New Roman" w:hAnsi="Times New Roman"/>
        </w:rPr>
      </w:pPr>
      <w:r>
        <w:rPr>
          <w:rFonts w:ascii="Times New Roman" w:hAnsi="Times New Roman"/>
        </w:rPr>
        <w:t>Міський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голова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Сергій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АНАНКО</w:t>
      </w:r>
    </w:p>
    <w:p w14:paraId="02C7A78C" w14:textId="77777777" w:rsidR="00463885" w:rsidRDefault="00463885" w:rsidP="00DF673A">
      <w:pPr>
        <w:rPr>
          <w:rFonts w:ascii="Times New Roman" w:hAnsi="Times New Roman"/>
        </w:rPr>
      </w:pPr>
    </w:p>
    <w:p w14:paraId="40734E65" w14:textId="77777777" w:rsidR="00463885" w:rsidRDefault="00463885" w:rsidP="00DF673A">
      <w:pPr>
        <w:rPr>
          <w:rFonts w:ascii="Times New Roman" w:hAnsi="Times New Roman"/>
        </w:rPr>
      </w:pPr>
    </w:p>
    <w:p w14:paraId="22935CCD" w14:textId="77777777" w:rsidR="00463885" w:rsidRDefault="00463885" w:rsidP="00DF673A">
      <w:pPr>
        <w:rPr>
          <w:rFonts w:ascii="Times New Roman" w:hAnsi="Times New Roman"/>
        </w:rPr>
      </w:pPr>
    </w:p>
    <w:p w14:paraId="0A5BE25E" w14:textId="77777777" w:rsidR="00463885" w:rsidRDefault="00463885" w:rsidP="00DF673A">
      <w:pPr>
        <w:rPr>
          <w:rFonts w:ascii="Times New Roman" w:hAnsi="Times New Roman"/>
        </w:rPr>
      </w:pPr>
    </w:p>
    <w:p w14:paraId="0207E4FA" w14:textId="77777777" w:rsidR="00463885" w:rsidRDefault="00463885" w:rsidP="00DF673A">
      <w:pPr>
        <w:rPr>
          <w:rFonts w:ascii="Times New Roman" w:hAnsi="Times New Roman"/>
        </w:rPr>
      </w:pPr>
    </w:p>
    <w:p w14:paraId="03E80079" w14:textId="77777777" w:rsidR="00463885" w:rsidRDefault="00463885" w:rsidP="00DF673A">
      <w:pPr>
        <w:rPr>
          <w:rFonts w:ascii="Times New Roman" w:hAnsi="Times New Roman"/>
        </w:rPr>
      </w:pPr>
    </w:p>
    <w:p w14:paraId="7666D788" w14:textId="77777777" w:rsidR="00463885" w:rsidRDefault="00463885" w:rsidP="00DF673A">
      <w:pPr>
        <w:rPr>
          <w:rFonts w:ascii="Times New Roman" w:hAnsi="Times New Roman"/>
        </w:rPr>
      </w:pPr>
    </w:p>
    <w:p w14:paraId="6267685E" w14:textId="77777777" w:rsidR="00463885" w:rsidRDefault="00463885" w:rsidP="00DF673A">
      <w:pPr>
        <w:rPr>
          <w:rFonts w:ascii="Times New Roman" w:hAnsi="Times New Roman"/>
        </w:rPr>
      </w:pPr>
    </w:p>
    <w:p w14:paraId="341BC553" w14:textId="77777777" w:rsidR="00463885" w:rsidRDefault="00463885" w:rsidP="00DF673A">
      <w:pPr>
        <w:rPr>
          <w:rFonts w:ascii="Times New Roman" w:hAnsi="Times New Roman"/>
        </w:rPr>
      </w:pPr>
    </w:p>
    <w:p w14:paraId="286DDF90" w14:textId="77777777" w:rsidR="00463885" w:rsidRDefault="00463885" w:rsidP="00DF673A">
      <w:pPr>
        <w:rPr>
          <w:rFonts w:ascii="Times New Roman" w:hAnsi="Times New Roman"/>
        </w:rPr>
      </w:pPr>
    </w:p>
    <w:p w14:paraId="1A266C0F" w14:textId="77777777" w:rsidR="00463885" w:rsidRDefault="00463885" w:rsidP="00DF673A">
      <w:pPr>
        <w:rPr>
          <w:rFonts w:ascii="Times New Roman" w:hAnsi="Times New Roman"/>
        </w:rPr>
      </w:pPr>
    </w:p>
    <w:p w14:paraId="4F0C3FA2" w14:textId="77777777" w:rsidR="00463885" w:rsidRDefault="00463885" w:rsidP="00DF673A">
      <w:pPr>
        <w:rPr>
          <w:rFonts w:ascii="Times New Roman" w:hAnsi="Times New Roman"/>
        </w:rPr>
      </w:pPr>
    </w:p>
    <w:p w14:paraId="23F20EEF" w14:textId="77777777" w:rsidR="00463885" w:rsidRDefault="00463885" w:rsidP="00DF673A">
      <w:pPr>
        <w:rPr>
          <w:rFonts w:ascii="Times New Roman" w:hAnsi="Times New Roman"/>
        </w:rPr>
      </w:pPr>
    </w:p>
    <w:p w14:paraId="18339B94" w14:textId="77777777" w:rsidR="00463885" w:rsidRDefault="00463885" w:rsidP="00DF673A">
      <w:pPr>
        <w:rPr>
          <w:rFonts w:ascii="Times New Roman" w:hAnsi="Times New Roman"/>
        </w:rPr>
      </w:pPr>
    </w:p>
    <w:p w14:paraId="0EE42B73" w14:textId="77777777" w:rsidR="00463885" w:rsidRDefault="00463885" w:rsidP="00DF673A">
      <w:pPr>
        <w:rPr>
          <w:rFonts w:ascii="Times New Roman" w:hAnsi="Times New Roman"/>
        </w:rPr>
      </w:pPr>
    </w:p>
    <w:p w14:paraId="62639478" w14:textId="77777777" w:rsidR="00463885" w:rsidRDefault="00463885" w:rsidP="00DF673A">
      <w:pPr>
        <w:rPr>
          <w:rFonts w:ascii="Times New Roman" w:hAnsi="Times New Roman"/>
        </w:rPr>
      </w:pPr>
    </w:p>
    <w:p w14:paraId="2143BA8E" w14:textId="77777777" w:rsidR="00463885" w:rsidRDefault="00463885" w:rsidP="00DF673A">
      <w:pPr>
        <w:rPr>
          <w:rFonts w:ascii="Times New Roman" w:hAnsi="Times New Roman"/>
        </w:rPr>
      </w:pPr>
    </w:p>
    <w:p w14:paraId="3E588FD6" w14:textId="77777777" w:rsidR="00463885" w:rsidRDefault="00463885" w:rsidP="00DF673A">
      <w:pPr>
        <w:rPr>
          <w:rFonts w:ascii="Times New Roman" w:hAnsi="Times New Roman"/>
        </w:rPr>
      </w:pPr>
    </w:p>
    <w:p w14:paraId="6692CBB2" w14:textId="77777777" w:rsidR="00463885" w:rsidRDefault="00463885" w:rsidP="00DF673A">
      <w:pPr>
        <w:rPr>
          <w:rFonts w:ascii="Times New Roman" w:hAnsi="Times New Roman"/>
        </w:rPr>
      </w:pPr>
    </w:p>
    <w:p w14:paraId="289D6C65" w14:textId="77777777" w:rsidR="00463885" w:rsidRDefault="00463885" w:rsidP="00DF673A">
      <w:pPr>
        <w:rPr>
          <w:rFonts w:ascii="Times New Roman" w:hAnsi="Times New Roman"/>
        </w:rPr>
      </w:pPr>
    </w:p>
    <w:p w14:paraId="5C7237B1" w14:textId="77777777" w:rsidR="00DB04DD" w:rsidRDefault="00DB04DD" w:rsidP="00DF673A">
      <w:pPr>
        <w:rPr>
          <w:rFonts w:ascii="Times New Roman" w:hAnsi="Times New Roman"/>
        </w:rPr>
      </w:pPr>
    </w:p>
    <w:p w14:paraId="42F95977" w14:textId="77777777" w:rsidR="00DB04DD" w:rsidRDefault="00DB04DD" w:rsidP="00DF673A">
      <w:pPr>
        <w:rPr>
          <w:rFonts w:ascii="Times New Roman" w:hAnsi="Times New Roman"/>
        </w:rPr>
      </w:pPr>
    </w:p>
    <w:p w14:paraId="156BE692" w14:textId="77777777" w:rsidR="00DB04DD" w:rsidRDefault="00DB04DD" w:rsidP="00DF673A">
      <w:pPr>
        <w:rPr>
          <w:rFonts w:ascii="Times New Roman" w:hAnsi="Times New Roman"/>
        </w:rPr>
      </w:pPr>
    </w:p>
    <w:p w14:paraId="2CAF7951" w14:textId="77777777" w:rsidR="00DB04DD" w:rsidRDefault="00DB04DD" w:rsidP="00DF673A">
      <w:pPr>
        <w:rPr>
          <w:rFonts w:ascii="Times New Roman" w:hAnsi="Times New Roman"/>
        </w:rPr>
      </w:pPr>
    </w:p>
    <w:p w14:paraId="10303F43" w14:textId="77777777" w:rsidR="00DB04DD" w:rsidRDefault="00DB04DD" w:rsidP="00DF673A">
      <w:pPr>
        <w:rPr>
          <w:rFonts w:ascii="Times New Roman" w:hAnsi="Times New Roman"/>
        </w:rPr>
      </w:pPr>
    </w:p>
    <w:p w14:paraId="25FE5954" w14:textId="77777777" w:rsidR="00DB04DD" w:rsidRDefault="00DB04DD" w:rsidP="00DF673A">
      <w:pPr>
        <w:rPr>
          <w:rFonts w:ascii="Times New Roman" w:hAnsi="Times New Roman"/>
        </w:rPr>
      </w:pPr>
    </w:p>
    <w:p w14:paraId="37D5059E" w14:textId="77777777" w:rsidR="00DB04DD" w:rsidRDefault="00DB04DD" w:rsidP="00DF673A">
      <w:pPr>
        <w:rPr>
          <w:rFonts w:ascii="Times New Roman" w:hAnsi="Times New Roman"/>
        </w:rPr>
      </w:pPr>
    </w:p>
    <w:p w14:paraId="39A76A36" w14:textId="77777777" w:rsidR="00DB04DD" w:rsidRDefault="00DB04DD" w:rsidP="00DF673A">
      <w:pPr>
        <w:rPr>
          <w:rFonts w:ascii="Times New Roman" w:hAnsi="Times New Roman"/>
        </w:rPr>
      </w:pPr>
    </w:p>
    <w:p w14:paraId="3A54146A" w14:textId="77777777" w:rsidR="00463885" w:rsidRDefault="00463885" w:rsidP="00DF673A">
      <w:pPr>
        <w:rPr>
          <w:rFonts w:ascii="Times New Roman" w:hAnsi="Times New Roman"/>
        </w:rPr>
      </w:pPr>
    </w:p>
    <w:p w14:paraId="46A0096A" w14:textId="77777777" w:rsidR="00463885" w:rsidRDefault="00463885" w:rsidP="00DF673A">
      <w:pPr>
        <w:rPr>
          <w:rFonts w:ascii="Times New Roman" w:hAnsi="Times New Roman"/>
        </w:rPr>
      </w:pPr>
    </w:p>
    <w:p w14:paraId="4D914314" w14:textId="77777777" w:rsidR="00F57CF0" w:rsidRDefault="00F57CF0" w:rsidP="00DF673A">
      <w:pPr>
        <w:rPr>
          <w:rFonts w:ascii="Times New Roman" w:hAnsi="Times New Roman" w:cs="Times New Roman"/>
          <w:spacing w:val="40"/>
        </w:rPr>
      </w:pPr>
    </w:p>
    <w:p w14:paraId="417778E4" w14:textId="7BD5A466" w:rsidR="0003318D" w:rsidRDefault="0003318D" w:rsidP="00DF673A">
      <w:pPr>
        <w:rPr>
          <w:rFonts w:ascii="Times New Roman" w:hAnsi="Times New Roman" w:cs="Times New Roman"/>
          <w:spacing w:val="40"/>
        </w:rPr>
      </w:pPr>
    </w:p>
    <w:p w14:paraId="2DD0E30C" w14:textId="77777777" w:rsidR="0003318D" w:rsidRDefault="0003318D" w:rsidP="00DF673A">
      <w:pPr>
        <w:rPr>
          <w:rFonts w:ascii="Times New Roman" w:hAnsi="Times New Roman" w:cs="Times New Roman"/>
          <w:spacing w:val="40"/>
        </w:rPr>
      </w:pPr>
    </w:p>
    <w:p w14:paraId="58C733A0" w14:textId="77777777" w:rsidR="006E1DC0" w:rsidRDefault="006E1DC0" w:rsidP="00463885">
      <w:pPr>
        <w:ind w:left="-993"/>
        <w:rPr>
          <w:rFonts w:ascii="Times New Roman" w:hAnsi="Times New Roman" w:cs="Times New Roman"/>
          <w:spacing w:val="40"/>
        </w:rPr>
      </w:pPr>
      <w:r w:rsidRPr="001B23D7">
        <w:rPr>
          <w:rFonts w:ascii="Times New Roman" w:hAnsi="Times New Roman" w:cs="Times New Roman"/>
          <w:spacing w:val="40"/>
        </w:rPr>
        <w:t>ПОГОДЖЕНО</w:t>
      </w:r>
    </w:p>
    <w:p w14:paraId="6D146766" w14:textId="77777777" w:rsidR="00463885" w:rsidRDefault="00463885" w:rsidP="00463885">
      <w:pPr>
        <w:ind w:left="-993"/>
        <w:rPr>
          <w:rFonts w:ascii="Times New Roman" w:hAnsi="Times New Roman" w:cs="Times New Roman"/>
          <w:spacing w:val="40"/>
        </w:rPr>
      </w:pPr>
    </w:p>
    <w:p w14:paraId="42CFB1EF" w14:textId="77777777" w:rsidR="00B21090" w:rsidRDefault="00B21090" w:rsidP="00463885">
      <w:pPr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Перший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заступник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міського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голови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3885">
        <w:rPr>
          <w:rFonts w:ascii="Times New Roman" w:hAnsi="Times New Roman"/>
        </w:rPr>
        <w:tab/>
      </w:r>
      <w:r>
        <w:rPr>
          <w:rFonts w:ascii="Times New Roman" w:hAnsi="Times New Roman"/>
        </w:rPr>
        <w:t>Олександр</w:t>
      </w:r>
      <w:r w:rsidR="00C478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ЛИСЕНКО</w:t>
      </w:r>
    </w:p>
    <w:p w14:paraId="34E9FDA9" w14:textId="77777777" w:rsidR="00B21090" w:rsidRDefault="00B21090" w:rsidP="00463885">
      <w:pPr>
        <w:ind w:left="-993"/>
        <w:jc w:val="both"/>
        <w:rPr>
          <w:rFonts w:ascii="Times New Roman" w:hAnsi="Times New Roman"/>
        </w:rPr>
      </w:pPr>
    </w:p>
    <w:p w14:paraId="0FB4FC16" w14:textId="77777777" w:rsidR="00F57CF0" w:rsidRDefault="00F57CF0" w:rsidP="00463885">
      <w:pPr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Заступник міського голови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Богдан ДУБОВСЬКИЙ</w:t>
      </w:r>
    </w:p>
    <w:p w14:paraId="2D379A9B" w14:textId="77777777" w:rsidR="00F57CF0" w:rsidRDefault="00F57CF0" w:rsidP="00463885">
      <w:pPr>
        <w:ind w:left="-993"/>
        <w:jc w:val="both"/>
        <w:rPr>
          <w:rFonts w:ascii="Times New Roman" w:hAnsi="Times New Roman"/>
        </w:rPr>
      </w:pPr>
    </w:p>
    <w:p w14:paraId="4932F224" w14:textId="77777777" w:rsidR="00F57CF0" w:rsidRDefault="00F57CF0" w:rsidP="00463885">
      <w:pPr>
        <w:ind w:left="-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Заступник міського голови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Тетяна КАРЛО</w:t>
      </w:r>
    </w:p>
    <w:p w14:paraId="42803402" w14:textId="77777777" w:rsidR="00F57CF0" w:rsidRDefault="00F57CF0" w:rsidP="00463885">
      <w:pPr>
        <w:ind w:left="-993"/>
        <w:jc w:val="both"/>
        <w:rPr>
          <w:rFonts w:ascii="Times New Roman" w:hAnsi="Times New Roman"/>
        </w:rPr>
      </w:pPr>
    </w:p>
    <w:p w14:paraId="4B57FDE7" w14:textId="77777777" w:rsidR="002F6180" w:rsidRPr="00FE21D2" w:rsidRDefault="002F6180" w:rsidP="00463885">
      <w:pPr>
        <w:ind w:left="-993"/>
      </w:pPr>
      <w:r>
        <w:t>Юридичний</w:t>
      </w:r>
      <w:r w:rsidR="00C478F4">
        <w:t xml:space="preserve"> </w:t>
      </w:r>
      <w:r>
        <w:t>відділ</w:t>
      </w:r>
      <w:r w:rsidRPr="00FE21D2">
        <w:tab/>
      </w:r>
      <w:r w:rsidR="00B21090">
        <w:tab/>
      </w:r>
      <w:r w:rsidR="00B21090">
        <w:tab/>
      </w:r>
      <w:r w:rsidR="00B21090">
        <w:tab/>
      </w:r>
      <w:r w:rsidR="00B21090">
        <w:tab/>
      </w:r>
      <w:r w:rsidR="00B21090">
        <w:tab/>
      </w:r>
      <w:r w:rsidR="00463885">
        <w:tab/>
      </w:r>
      <w:r w:rsidR="00C9716C">
        <w:t>Оксана</w:t>
      </w:r>
      <w:r w:rsidR="00C478F4">
        <w:t xml:space="preserve"> </w:t>
      </w:r>
      <w:r w:rsidR="00C9716C">
        <w:t>СІЛКО</w:t>
      </w:r>
    </w:p>
    <w:p w14:paraId="09B46435" w14:textId="77777777" w:rsidR="0031536E" w:rsidRDefault="0031536E" w:rsidP="00463885">
      <w:pPr>
        <w:ind w:left="-993"/>
        <w:jc w:val="both"/>
        <w:rPr>
          <w:rFonts w:ascii="Times New Roman" w:hAnsi="Times New Roman" w:cs="Times New Roman"/>
        </w:rPr>
      </w:pPr>
    </w:p>
    <w:p w14:paraId="6874FE33" w14:textId="24110EB8" w:rsidR="00B21090" w:rsidRDefault="00CE4715" w:rsidP="0046388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В.о. начальника </w:t>
      </w:r>
      <w:r w:rsidR="00B21090">
        <w:rPr>
          <w:rFonts w:ascii="Times New Roman" w:hAnsi="Times New Roman" w:cs="Times New Roman"/>
          <w:bCs/>
        </w:rPr>
        <w:t>відділу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з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питань</w:t>
      </w:r>
      <w:r w:rsidR="00C478F4">
        <w:rPr>
          <w:rFonts w:ascii="Times New Roman" w:hAnsi="Times New Roman" w:cs="Times New Roman"/>
          <w:bCs/>
        </w:rPr>
        <w:t xml:space="preserve"> </w:t>
      </w:r>
      <w:r w:rsidR="00B21090">
        <w:rPr>
          <w:rFonts w:ascii="Times New Roman" w:hAnsi="Times New Roman" w:cs="Times New Roman"/>
          <w:bCs/>
        </w:rPr>
        <w:t>цивільного</w:t>
      </w:r>
    </w:p>
    <w:p w14:paraId="61E718B7" w14:textId="0C18FB35" w:rsidR="00224EF5" w:rsidRDefault="00B21090" w:rsidP="00224EF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захисту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та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оборонної</w:t>
      </w:r>
      <w:r w:rsidR="00C478F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роботи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CE4715">
        <w:rPr>
          <w:rFonts w:ascii="Times New Roman" w:hAnsi="Times New Roman" w:cs="Times New Roman"/>
          <w:bCs/>
        </w:rPr>
        <w:t>Олександр</w:t>
      </w:r>
      <w:bookmarkEnd w:id="0"/>
      <w:r w:rsidR="00CE4715">
        <w:rPr>
          <w:rFonts w:ascii="Times New Roman" w:hAnsi="Times New Roman" w:cs="Times New Roman"/>
          <w:bCs/>
        </w:rPr>
        <w:t xml:space="preserve"> КОЗАЧЕК</w:t>
      </w:r>
    </w:p>
    <w:p w14:paraId="16210712" w14:textId="77777777" w:rsidR="00224EF5" w:rsidRDefault="00224EF5" w:rsidP="00224EF5">
      <w:pPr>
        <w:tabs>
          <w:tab w:val="left" w:pos="3135"/>
        </w:tabs>
        <w:ind w:left="-993"/>
        <w:jc w:val="both"/>
        <w:rPr>
          <w:rFonts w:ascii="Times New Roman" w:hAnsi="Times New Roman" w:cs="Times New Roman"/>
          <w:bCs/>
        </w:rPr>
        <w:sectPr w:rsidR="00224EF5" w:rsidSect="000162E3">
          <w:headerReference w:type="default" r:id="rId9"/>
          <w:pgSz w:w="11906" w:h="16838"/>
          <w:pgMar w:top="1134" w:right="566" w:bottom="851" w:left="1701" w:header="720" w:footer="720" w:gutter="0"/>
          <w:cols w:space="720"/>
          <w:titlePg/>
          <w:docGrid w:linePitch="600" w:charSpace="24576"/>
        </w:sectPr>
      </w:pPr>
    </w:p>
    <w:p w14:paraId="7B63EEAF" w14:textId="647EECF2" w:rsidR="008D5498" w:rsidRPr="008D5498" w:rsidRDefault="008D5498" w:rsidP="00224EF5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sectPr w:rsidR="008D5498" w:rsidRPr="008D5498" w:rsidSect="00224EF5">
      <w:pgSz w:w="11906" w:h="16838"/>
      <w:pgMar w:top="1134" w:right="567" w:bottom="851" w:left="567" w:header="720" w:footer="720" w:gutter="0"/>
      <w:cols w:space="72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F9709" w14:textId="77777777" w:rsidR="00183502" w:rsidRDefault="00183502" w:rsidP="004C6AEE">
      <w:r>
        <w:separator/>
      </w:r>
    </w:p>
  </w:endnote>
  <w:endnote w:type="continuationSeparator" w:id="0">
    <w:p w14:paraId="4EDEC1AD" w14:textId="77777777" w:rsidR="00183502" w:rsidRDefault="00183502" w:rsidP="004C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C34FE" w14:textId="77777777" w:rsidR="00183502" w:rsidRDefault="00183502" w:rsidP="004C6AEE">
      <w:r>
        <w:separator/>
      </w:r>
    </w:p>
  </w:footnote>
  <w:footnote w:type="continuationSeparator" w:id="0">
    <w:p w14:paraId="0DC00DB7" w14:textId="77777777" w:rsidR="00183502" w:rsidRDefault="00183502" w:rsidP="004C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1701127"/>
      <w:docPartObj>
        <w:docPartGallery w:val="Page Numbers (Top of Page)"/>
        <w:docPartUnique/>
      </w:docPartObj>
    </w:sdtPr>
    <w:sdtContent>
      <w:p w14:paraId="7A9F521D" w14:textId="2D4DAFB0" w:rsidR="000162E3" w:rsidRDefault="000162E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7F992" w14:textId="77777777" w:rsidR="000162E3" w:rsidRDefault="000162E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"/>
        <w:sz w:val="28"/>
        <w:szCs w:val="28"/>
        <w:lang w:val="uk-UA" w:eastAsia="uk-UA"/>
      </w:rPr>
    </w:lvl>
  </w:abstractNum>
  <w:abstractNum w:abstractNumId="4" w15:restartNumberingAfterBreak="0">
    <w:nsid w:val="0BE46439"/>
    <w:multiLevelType w:val="hybridMultilevel"/>
    <w:tmpl w:val="3928429A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768E0"/>
    <w:multiLevelType w:val="hybridMultilevel"/>
    <w:tmpl w:val="72D0087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2BA35066"/>
    <w:multiLevelType w:val="hybridMultilevel"/>
    <w:tmpl w:val="3F7E5488"/>
    <w:lvl w:ilvl="0" w:tplc="B18A766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2304DE1"/>
    <w:multiLevelType w:val="hybridMultilevel"/>
    <w:tmpl w:val="59E04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180DC6"/>
    <w:multiLevelType w:val="hybridMultilevel"/>
    <w:tmpl w:val="D9C8795A"/>
    <w:lvl w:ilvl="0" w:tplc="2EB4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0E622E"/>
    <w:multiLevelType w:val="hybridMultilevel"/>
    <w:tmpl w:val="23689D4E"/>
    <w:lvl w:ilvl="0" w:tplc="8DACA40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447B86"/>
    <w:multiLevelType w:val="hybridMultilevel"/>
    <w:tmpl w:val="CEF2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D45DE"/>
    <w:multiLevelType w:val="hybridMultilevel"/>
    <w:tmpl w:val="DCCC16C0"/>
    <w:lvl w:ilvl="0" w:tplc="79CAAA0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757">
    <w:abstractNumId w:val="0"/>
  </w:num>
  <w:num w:numId="2" w16cid:durableId="1109663973">
    <w:abstractNumId w:val="11"/>
  </w:num>
  <w:num w:numId="3" w16cid:durableId="623076300">
    <w:abstractNumId w:val="5"/>
  </w:num>
  <w:num w:numId="4" w16cid:durableId="13103592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0933093">
    <w:abstractNumId w:val="9"/>
  </w:num>
  <w:num w:numId="6" w16cid:durableId="19489288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6598369">
    <w:abstractNumId w:val="6"/>
  </w:num>
  <w:num w:numId="8" w16cid:durableId="891649779">
    <w:abstractNumId w:val="8"/>
  </w:num>
  <w:num w:numId="9" w16cid:durableId="2141653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716381">
    <w:abstractNumId w:val="1"/>
  </w:num>
  <w:num w:numId="11" w16cid:durableId="1696884900">
    <w:abstractNumId w:val="2"/>
  </w:num>
  <w:num w:numId="12" w16cid:durableId="626818160">
    <w:abstractNumId w:val="3"/>
  </w:num>
  <w:num w:numId="13" w16cid:durableId="7103763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22"/>
    <w:rsid w:val="00004D46"/>
    <w:rsid w:val="0001001D"/>
    <w:rsid w:val="00015E7E"/>
    <w:rsid w:val="000162E3"/>
    <w:rsid w:val="00024FE1"/>
    <w:rsid w:val="00025111"/>
    <w:rsid w:val="00032E35"/>
    <w:rsid w:val="0003318D"/>
    <w:rsid w:val="00036AC0"/>
    <w:rsid w:val="00037631"/>
    <w:rsid w:val="000401EE"/>
    <w:rsid w:val="000417C3"/>
    <w:rsid w:val="0004402A"/>
    <w:rsid w:val="00045D22"/>
    <w:rsid w:val="00055B34"/>
    <w:rsid w:val="00061269"/>
    <w:rsid w:val="00066B60"/>
    <w:rsid w:val="0006761D"/>
    <w:rsid w:val="00067A8B"/>
    <w:rsid w:val="000730AE"/>
    <w:rsid w:val="00074855"/>
    <w:rsid w:val="0008059A"/>
    <w:rsid w:val="00081387"/>
    <w:rsid w:val="00096F41"/>
    <w:rsid w:val="000A792E"/>
    <w:rsid w:val="000B0024"/>
    <w:rsid w:val="000B085B"/>
    <w:rsid w:val="000C4EED"/>
    <w:rsid w:val="000D4808"/>
    <w:rsid w:val="000D4E6B"/>
    <w:rsid w:val="000E2396"/>
    <w:rsid w:val="000E32EC"/>
    <w:rsid w:val="000F04C4"/>
    <w:rsid w:val="000F3821"/>
    <w:rsid w:val="001135BA"/>
    <w:rsid w:val="00114099"/>
    <w:rsid w:val="00116D00"/>
    <w:rsid w:val="001205BC"/>
    <w:rsid w:val="00122726"/>
    <w:rsid w:val="00127308"/>
    <w:rsid w:val="00136C2A"/>
    <w:rsid w:val="001524A9"/>
    <w:rsid w:val="001527FA"/>
    <w:rsid w:val="001641EC"/>
    <w:rsid w:val="00165BF2"/>
    <w:rsid w:val="0017210D"/>
    <w:rsid w:val="00176940"/>
    <w:rsid w:val="00177F73"/>
    <w:rsid w:val="00183502"/>
    <w:rsid w:val="00184225"/>
    <w:rsid w:val="00185BF8"/>
    <w:rsid w:val="001871F4"/>
    <w:rsid w:val="0018756E"/>
    <w:rsid w:val="00195DE6"/>
    <w:rsid w:val="00197BA4"/>
    <w:rsid w:val="001A02D5"/>
    <w:rsid w:val="001A037D"/>
    <w:rsid w:val="001A46B1"/>
    <w:rsid w:val="001A7DAF"/>
    <w:rsid w:val="001C6BA2"/>
    <w:rsid w:val="001C754C"/>
    <w:rsid w:val="001D0827"/>
    <w:rsid w:val="001D1B0E"/>
    <w:rsid w:val="00203973"/>
    <w:rsid w:val="00203D9F"/>
    <w:rsid w:val="00215BA4"/>
    <w:rsid w:val="00224EF5"/>
    <w:rsid w:val="00226F86"/>
    <w:rsid w:val="00227A08"/>
    <w:rsid w:val="0023371B"/>
    <w:rsid w:val="00235B4A"/>
    <w:rsid w:val="00240114"/>
    <w:rsid w:val="002548C6"/>
    <w:rsid w:val="002640E4"/>
    <w:rsid w:val="00266486"/>
    <w:rsid w:val="002676F9"/>
    <w:rsid w:val="00273845"/>
    <w:rsid w:val="0027524E"/>
    <w:rsid w:val="00276C7A"/>
    <w:rsid w:val="00283B99"/>
    <w:rsid w:val="00290657"/>
    <w:rsid w:val="00290C9F"/>
    <w:rsid w:val="002A1361"/>
    <w:rsid w:val="002A7B3E"/>
    <w:rsid w:val="002C0BE2"/>
    <w:rsid w:val="002C0EED"/>
    <w:rsid w:val="002C1196"/>
    <w:rsid w:val="002C4F79"/>
    <w:rsid w:val="002D05A3"/>
    <w:rsid w:val="002D2948"/>
    <w:rsid w:val="002E4AB1"/>
    <w:rsid w:val="002F6180"/>
    <w:rsid w:val="002F7E02"/>
    <w:rsid w:val="00300A43"/>
    <w:rsid w:val="00305C53"/>
    <w:rsid w:val="00306ACE"/>
    <w:rsid w:val="0031171F"/>
    <w:rsid w:val="003145BB"/>
    <w:rsid w:val="0031536E"/>
    <w:rsid w:val="00326769"/>
    <w:rsid w:val="0033087D"/>
    <w:rsid w:val="00332F83"/>
    <w:rsid w:val="00341191"/>
    <w:rsid w:val="003422A0"/>
    <w:rsid w:val="003507B6"/>
    <w:rsid w:val="00353FE1"/>
    <w:rsid w:val="00362FF8"/>
    <w:rsid w:val="00364039"/>
    <w:rsid w:val="00391F06"/>
    <w:rsid w:val="003A0DEB"/>
    <w:rsid w:val="003A27D8"/>
    <w:rsid w:val="003A2C26"/>
    <w:rsid w:val="003B0028"/>
    <w:rsid w:val="003C1558"/>
    <w:rsid w:val="003C5018"/>
    <w:rsid w:val="003C717E"/>
    <w:rsid w:val="003D377E"/>
    <w:rsid w:val="003D5126"/>
    <w:rsid w:val="003D76A0"/>
    <w:rsid w:val="003E5D6A"/>
    <w:rsid w:val="003F3AAA"/>
    <w:rsid w:val="00400889"/>
    <w:rsid w:val="00410CD5"/>
    <w:rsid w:val="004205D4"/>
    <w:rsid w:val="0042087F"/>
    <w:rsid w:val="00422252"/>
    <w:rsid w:val="00423EB5"/>
    <w:rsid w:val="004240A5"/>
    <w:rsid w:val="004251C7"/>
    <w:rsid w:val="00426051"/>
    <w:rsid w:val="00426C9C"/>
    <w:rsid w:val="004302A9"/>
    <w:rsid w:val="004359ED"/>
    <w:rsid w:val="004500DC"/>
    <w:rsid w:val="0045038D"/>
    <w:rsid w:val="004548D5"/>
    <w:rsid w:val="00455EAB"/>
    <w:rsid w:val="00463885"/>
    <w:rsid w:val="00463931"/>
    <w:rsid w:val="00466235"/>
    <w:rsid w:val="0046740B"/>
    <w:rsid w:val="00474809"/>
    <w:rsid w:val="004822CE"/>
    <w:rsid w:val="00485F10"/>
    <w:rsid w:val="00487DD5"/>
    <w:rsid w:val="00492C01"/>
    <w:rsid w:val="00495C17"/>
    <w:rsid w:val="004A7C08"/>
    <w:rsid w:val="004B560F"/>
    <w:rsid w:val="004C0E66"/>
    <w:rsid w:val="004C6AEE"/>
    <w:rsid w:val="004D1432"/>
    <w:rsid w:val="004D3AE6"/>
    <w:rsid w:val="004D7C12"/>
    <w:rsid w:val="004E0D07"/>
    <w:rsid w:val="00510A87"/>
    <w:rsid w:val="005119C1"/>
    <w:rsid w:val="00540819"/>
    <w:rsid w:val="00543817"/>
    <w:rsid w:val="0054432A"/>
    <w:rsid w:val="005538E3"/>
    <w:rsid w:val="00557776"/>
    <w:rsid w:val="00557CD9"/>
    <w:rsid w:val="005613D3"/>
    <w:rsid w:val="00566BD6"/>
    <w:rsid w:val="00581B82"/>
    <w:rsid w:val="005847B3"/>
    <w:rsid w:val="00591DFB"/>
    <w:rsid w:val="0059729D"/>
    <w:rsid w:val="005A00D6"/>
    <w:rsid w:val="005A10B1"/>
    <w:rsid w:val="005A4E9E"/>
    <w:rsid w:val="005B47DB"/>
    <w:rsid w:val="005C2642"/>
    <w:rsid w:val="005C7937"/>
    <w:rsid w:val="005D4AC8"/>
    <w:rsid w:val="005E05F8"/>
    <w:rsid w:val="005E19EE"/>
    <w:rsid w:val="005E1D53"/>
    <w:rsid w:val="005F0459"/>
    <w:rsid w:val="005F1B7A"/>
    <w:rsid w:val="00602982"/>
    <w:rsid w:val="00602D64"/>
    <w:rsid w:val="0060349A"/>
    <w:rsid w:val="00623C66"/>
    <w:rsid w:val="00630AAD"/>
    <w:rsid w:val="006379EE"/>
    <w:rsid w:val="0064345D"/>
    <w:rsid w:val="00643DAD"/>
    <w:rsid w:val="00652E2E"/>
    <w:rsid w:val="006564EF"/>
    <w:rsid w:val="0065690E"/>
    <w:rsid w:val="00665CC4"/>
    <w:rsid w:val="00681828"/>
    <w:rsid w:val="0068537F"/>
    <w:rsid w:val="00690440"/>
    <w:rsid w:val="0069258A"/>
    <w:rsid w:val="006B3853"/>
    <w:rsid w:val="006B40B8"/>
    <w:rsid w:val="006C202E"/>
    <w:rsid w:val="006D00C5"/>
    <w:rsid w:val="006D26AE"/>
    <w:rsid w:val="006D5E9B"/>
    <w:rsid w:val="006D6384"/>
    <w:rsid w:val="006E1DC0"/>
    <w:rsid w:val="006E5B17"/>
    <w:rsid w:val="00701324"/>
    <w:rsid w:val="00701E26"/>
    <w:rsid w:val="00702886"/>
    <w:rsid w:val="00717589"/>
    <w:rsid w:val="00725DED"/>
    <w:rsid w:val="007373D9"/>
    <w:rsid w:val="00745A22"/>
    <w:rsid w:val="00747344"/>
    <w:rsid w:val="00755865"/>
    <w:rsid w:val="00757F65"/>
    <w:rsid w:val="00792FA4"/>
    <w:rsid w:val="007960F7"/>
    <w:rsid w:val="007A0BDC"/>
    <w:rsid w:val="007A1141"/>
    <w:rsid w:val="007A1E3B"/>
    <w:rsid w:val="007A7D93"/>
    <w:rsid w:val="007B279C"/>
    <w:rsid w:val="007B7C9B"/>
    <w:rsid w:val="007C1CEE"/>
    <w:rsid w:val="007C2ACC"/>
    <w:rsid w:val="007C5C0E"/>
    <w:rsid w:val="007D1AFF"/>
    <w:rsid w:val="007D5051"/>
    <w:rsid w:val="007F381A"/>
    <w:rsid w:val="00832F5F"/>
    <w:rsid w:val="008471F1"/>
    <w:rsid w:val="00856094"/>
    <w:rsid w:val="008634FE"/>
    <w:rsid w:val="0087168C"/>
    <w:rsid w:val="00873959"/>
    <w:rsid w:val="00874808"/>
    <w:rsid w:val="00883A93"/>
    <w:rsid w:val="00892BA2"/>
    <w:rsid w:val="008953C4"/>
    <w:rsid w:val="008C48C7"/>
    <w:rsid w:val="008C48D2"/>
    <w:rsid w:val="008C6F50"/>
    <w:rsid w:val="008D315D"/>
    <w:rsid w:val="008D4D75"/>
    <w:rsid w:val="008D5498"/>
    <w:rsid w:val="008D6E65"/>
    <w:rsid w:val="008E09C6"/>
    <w:rsid w:val="008F0949"/>
    <w:rsid w:val="008F729C"/>
    <w:rsid w:val="008F7FD9"/>
    <w:rsid w:val="00901C97"/>
    <w:rsid w:val="0091359A"/>
    <w:rsid w:val="00917834"/>
    <w:rsid w:val="00921A07"/>
    <w:rsid w:val="00922A0B"/>
    <w:rsid w:val="00924311"/>
    <w:rsid w:val="00932A69"/>
    <w:rsid w:val="009368D0"/>
    <w:rsid w:val="009424E4"/>
    <w:rsid w:val="00956719"/>
    <w:rsid w:val="00965F20"/>
    <w:rsid w:val="009758F1"/>
    <w:rsid w:val="00982C10"/>
    <w:rsid w:val="00987859"/>
    <w:rsid w:val="009959FA"/>
    <w:rsid w:val="009A4E09"/>
    <w:rsid w:val="009C03B1"/>
    <w:rsid w:val="009C25EC"/>
    <w:rsid w:val="009C2F59"/>
    <w:rsid w:val="009C5CF4"/>
    <w:rsid w:val="009D3BFC"/>
    <w:rsid w:val="009D3DCA"/>
    <w:rsid w:val="009E7B2F"/>
    <w:rsid w:val="009F744B"/>
    <w:rsid w:val="00A00FD2"/>
    <w:rsid w:val="00A026CC"/>
    <w:rsid w:val="00A03467"/>
    <w:rsid w:val="00A04A65"/>
    <w:rsid w:val="00A07162"/>
    <w:rsid w:val="00A14455"/>
    <w:rsid w:val="00A217AA"/>
    <w:rsid w:val="00A41179"/>
    <w:rsid w:val="00A535F0"/>
    <w:rsid w:val="00A62C86"/>
    <w:rsid w:val="00A6537D"/>
    <w:rsid w:val="00A75603"/>
    <w:rsid w:val="00A774E4"/>
    <w:rsid w:val="00A829F7"/>
    <w:rsid w:val="00A87A5C"/>
    <w:rsid w:val="00AA7AF0"/>
    <w:rsid w:val="00AD5587"/>
    <w:rsid w:val="00AE036F"/>
    <w:rsid w:val="00AE3BE0"/>
    <w:rsid w:val="00AE7232"/>
    <w:rsid w:val="00AE73DB"/>
    <w:rsid w:val="00AF1E37"/>
    <w:rsid w:val="00B21090"/>
    <w:rsid w:val="00B3255A"/>
    <w:rsid w:val="00B32DC4"/>
    <w:rsid w:val="00B4341A"/>
    <w:rsid w:val="00B43D95"/>
    <w:rsid w:val="00B470FB"/>
    <w:rsid w:val="00B53756"/>
    <w:rsid w:val="00B61853"/>
    <w:rsid w:val="00B66030"/>
    <w:rsid w:val="00B70345"/>
    <w:rsid w:val="00B82AB3"/>
    <w:rsid w:val="00B90DE4"/>
    <w:rsid w:val="00B972E9"/>
    <w:rsid w:val="00BA25E7"/>
    <w:rsid w:val="00BB62C9"/>
    <w:rsid w:val="00BC1213"/>
    <w:rsid w:val="00BC51A3"/>
    <w:rsid w:val="00BD1382"/>
    <w:rsid w:val="00BD7E54"/>
    <w:rsid w:val="00BE76D3"/>
    <w:rsid w:val="00BF08B6"/>
    <w:rsid w:val="00BF46BB"/>
    <w:rsid w:val="00C15B8D"/>
    <w:rsid w:val="00C16401"/>
    <w:rsid w:val="00C478F4"/>
    <w:rsid w:val="00C66B81"/>
    <w:rsid w:val="00C75146"/>
    <w:rsid w:val="00C8518F"/>
    <w:rsid w:val="00C87033"/>
    <w:rsid w:val="00C9716C"/>
    <w:rsid w:val="00C97B0F"/>
    <w:rsid w:val="00CA1F1A"/>
    <w:rsid w:val="00CA36F9"/>
    <w:rsid w:val="00CA61FC"/>
    <w:rsid w:val="00CA7CEA"/>
    <w:rsid w:val="00CB5DD8"/>
    <w:rsid w:val="00CB65D5"/>
    <w:rsid w:val="00CC1442"/>
    <w:rsid w:val="00CC1636"/>
    <w:rsid w:val="00CC35FD"/>
    <w:rsid w:val="00CC480C"/>
    <w:rsid w:val="00CE4345"/>
    <w:rsid w:val="00CE4715"/>
    <w:rsid w:val="00CE5F33"/>
    <w:rsid w:val="00CF4A5D"/>
    <w:rsid w:val="00D01367"/>
    <w:rsid w:val="00D33062"/>
    <w:rsid w:val="00D345CD"/>
    <w:rsid w:val="00D37265"/>
    <w:rsid w:val="00D50ED7"/>
    <w:rsid w:val="00D665B6"/>
    <w:rsid w:val="00D7471C"/>
    <w:rsid w:val="00D85FA4"/>
    <w:rsid w:val="00D95857"/>
    <w:rsid w:val="00DA153E"/>
    <w:rsid w:val="00DA69C5"/>
    <w:rsid w:val="00DB04DD"/>
    <w:rsid w:val="00DB19AD"/>
    <w:rsid w:val="00DB3696"/>
    <w:rsid w:val="00DC24FA"/>
    <w:rsid w:val="00DD143A"/>
    <w:rsid w:val="00DD1DD4"/>
    <w:rsid w:val="00DD3A2C"/>
    <w:rsid w:val="00DD79E9"/>
    <w:rsid w:val="00DE64CB"/>
    <w:rsid w:val="00DF4678"/>
    <w:rsid w:val="00DF673A"/>
    <w:rsid w:val="00E00C54"/>
    <w:rsid w:val="00E10083"/>
    <w:rsid w:val="00E104BA"/>
    <w:rsid w:val="00E16813"/>
    <w:rsid w:val="00E209A4"/>
    <w:rsid w:val="00E26037"/>
    <w:rsid w:val="00E31C06"/>
    <w:rsid w:val="00E35158"/>
    <w:rsid w:val="00E35F1D"/>
    <w:rsid w:val="00E50F6B"/>
    <w:rsid w:val="00E53FF3"/>
    <w:rsid w:val="00E64CB0"/>
    <w:rsid w:val="00E6744F"/>
    <w:rsid w:val="00E73327"/>
    <w:rsid w:val="00E7660F"/>
    <w:rsid w:val="00E852ED"/>
    <w:rsid w:val="00E858FC"/>
    <w:rsid w:val="00E9531F"/>
    <w:rsid w:val="00E95BAD"/>
    <w:rsid w:val="00EA6C25"/>
    <w:rsid w:val="00EB60EE"/>
    <w:rsid w:val="00ED2EB7"/>
    <w:rsid w:val="00EE1780"/>
    <w:rsid w:val="00EE1887"/>
    <w:rsid w:val="00EE3B3F"/>
    <w:rsid w:val="00EE413F"/>
    <w:rsid w:val="00EF471F"/>
    <w:rsid w:val="00EF57D8"/>
    <w:rsid w:val="00F018B8"/>
    <w:rsid w:val="00F03AA3"/>
    <w:rsid w:val="00F17120"/>
    <w:rsid w:val="00F179C1"/>
    <w:rsid w:val="00F2356B"/>
    <w:rsid w:val="00F402D3"/>
    <w:rsid w:val="00F43E3B"/>
    <w:rsid w:val="00F47986"/>
    <w:rsid w:val="00F576E4"/>
    <w:rsid w:val="00F57CF0"/>
    <w:rsid w:val="00F8054D"/>
    <w:rsid w:val="00F83E39"/>
    <w:rsid w:val="00F84D81"/>
    <w:rsid w:val="00F85A94"/>
    <w:rsid w:val="00F86423"/>
    <w:rsid w:val="00F925ED"/>
    <w:rsid w:val="00F928D0"/>
    <w:rsid w:val="00F95C1F"/>
    <w:rsid w:val="00FA2120"/>
    <w:rsid w:val="00FA273F"/>
    <w:rsid w:val="00FA336C"/>
    <w:rsid w:val="00FA5DD2"/>
    <w:rsid w:val="00FB0B5C"/>
    <w:rsid w:val="00FB0CAB"/>
    <w:rsid w:val="00FB1CD5"/>
    <w:rsid w:val="00FB39F7"/>
    <w:rsid w:val="00FC7D9E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110FB"/>
  <w15:chartTrackingRefBased/>
  <w15:docId w15:val="{7C39A1D0-8911-444D-AB9D-1C2D6CC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 CYR" w:hAnsi="Times New Roman CYR" w:cs="Times New Roman CYR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0" w:hanging="426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0" w:firstLine="5245"/>
      <w:outlineLvl w:val="6"/>
    </w:pPr>
    <w:rPr>
      <w:rFonts w:ascii="Times New Roman" w:hAnsi="Times New Roman" w:cs="Times New Roman"/>
      <w:szCs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link w:val="a5"/>
    <w:qFormat/>
    <w:pPr>
      <w:jc w:val="center"/>
    </w:pPr>
    <w:rPr>
      <w:rFonts w:ascii="Arial" w:hAnsi="Arial" w:cs="Times New Roman"/>
      <w:b/>
      <w:bCs/>
      <w:sz w:val="24"/>
      <w:szCs w:val="24"/>
    </w:rPr>
  </w:style>
  <w:style w:type="paragraph" w:styleId="a6">
    <w:name w:val="Body Text"/>
    <w:basedOn w:val="a"/>
    <w:link w:val="a7"/>
    <w:rPr>
      <w:rFonts w:ascii="Times New Roman" w:hAnsi="Times New Roman" w:cs="Times New Roman"/>
      <w:szCs w:val="20"/>
    </w:rPr>
  </w:style>
  <w:style w:type="paragraph" w:styleId="a8">
    <w:name w:val="List"/>
    <w:basedOn w:val="a6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Iauiue">
    <w:name w:val="Iau?iue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caaieiaie2">
    <w:name w:val="caaieiaie 2"/>
    <w:basedOn w:val="Iauiue"/>
    <w:next w:val="Iauiue"/>
    <w:pPr>
      <w:keepNext/>
    </w:pPr>
    <w:rPr>
      <w:sz w:val="28"/>
      <w:lang w:val="uk-UA"/>
    </w:rPr>
  </w:style>
  <w:style w:type="paragraph" w:styleId="a4">
    <w:name w:val="Subtitle"/>
    <w:basedOn w:val="a"/>
    <w:next w:val="a6"/>
    <w:link w:val="ac"/>
    <w:qFormat/>
    <w:pPr>
      <w:jc w:val="center"/>
    </w:pPr>
    <w:rPr>
      <w:rFonts w:ascii="Arial" w:hAnsi="Arial" w:cs="Times New Roman"/>
      <w:b/>
      <w:bCs/>
      <w:sz w:val="36"/>
      <w:szCs w:val="24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character" w:customStyle="1" w:styleId="ac">
    <w:name w:val="Подзаголовок Знак"/>
    <w:link w:val="a4"/>
    <w:rsid w:val="000730AE"/>
    <w:rPr>
      <w:rFonts w:ascii="Arial" w:hAnsi="Arial" w:cs="Arial"/>
      <w:b/>
      <w:bCs/>
      <w:sz w:val="36"/>
      <w:szCs w:val="24"/>
      <w:lang w:val="uk-UA" w:eastAsia="ar-SA"/>
    </w:rPr>
  </w:style>
  <w:style w:type="character" w:customStyle="1" w:styleId="a5">
    <w:name w:val="Заголовок Знак"/>
    <w:link w:val="a3"/>
    <w:rsid w:val="000730AE"/>
    <w:rPr>
      <w:rFonts w:ascii="Arial" w:hAnsi="Arial" w:cs="Arial"/>
      <w:b/>
      <w:bCs/>
      <w:sz w:val="24"/>
      <w:szCs w:val="24"/>
      <w:lang w:val="uk-UA" w:eastAsia="ar-SA"/>
    </w:rPr>
  </w:style>
  <w:style w:type="paragraph" w:styleId="af">
    <w:name w:val="List Paragraph"/>
    <w:basedOn w:val="a"/>
    <w:uiPriority w:val="99"/>
    <w:qFormat/>
    <w:rsid w:val="00AA7AF0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ru-RU" w:eastAsia="ru-RU"/>
    </w:rPr>
  </w:style>
  <w:style w:type="character" w:customStyle="1" w:styleId="a7">
    <w:name w:val="Основной текст Знак"/>
    <w:link w:val="a6"/>
    <w:rsid w:val="00127308"/>
    <w:rPr>
      <w:sz w:val="28"/>
      <w:lang w:val="uk-UA" w:eastAsia="ar-SA"/>
    </w:rPr>
  </w:style>
  <w:style w:type="paragraph" w:styleId="af0">
    <w:name w:val="No Spacing"/>
    <w:uiPriority w:val="1"/>
    <w:qFormat/>
    <w:rsid w:val="00B4341A"/>
    <w:rPr>
      <w:rFonts w:ascii="Calibri" w:hAnsi="Calibri"/>
      <w:sz w:val="22"/>
      <w:szCs w:val="22"/>
      <w:lang w:val="ru-RU" w:eastAsia="ru-RU"/>
    </w:rPr>
  </w:style>
  <w:style w:type="paragraph" w:customStyle="1" w:styleId="13">
    <w:name w:val="Без интервала1"/>
    <w:rsid w:val="00DD79E9"/>
    <w:rPr>
      <w:rFonts w:ascii="Calibri" w:hAnsi="Calibri"/>
      <w:sz w:val="22"/>
      <w:szCs w:val="22"/>
      <w:lang w:eastAsia="en-US"/>
    </w:rPr>
  </w:style>
  <w:style w:type="paragraph" w:customStyle="1" w:styleId="docdata">
    <w:name w:val="docdata"/>
    <w:aliases w:val="docy,v5,123192,baiaagaaboqcaaadq9kbaaw52qeaaaaaaaaaaaaaaaaaaaaaaaaaaaaaaaaaaaaaaaaaaaaaaaaaaaaaaaaaaaaaaaaaaaaaaaaaaaaaaaaaaaaaaaaaaaaaaaaaaaaaaaaaaaaaaaaaaaaaaaaaaaaaaaaaaaaaaaaaaaaaaaaaaaaaaaaaaaaaaaaaaaaaaaaaaaaaaaaaaaaaaaaaaaaaaaaaaaaaaaaaaa"/>
    <w:basedOn w:val="a"/>
    <w:rsid w:val="00B2109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BB62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f1">
    <w:name w:val="Hyperlink"/>
    <w:uiPriority w:val="99"/>
    <w:unhideWhenUsed/>
    <w:rsid w:val="00341191"/>
    <w:rPr>
      <w:color w:val="0000FF"/>
      <w:u w:val="single"/>
    </w:rPr>
  </w:style>
  <w:style w:type="character" w:customStyle="1" w:styleId="rvts46">
    <w:name w:val="rvts46"/>
    <w:rsid w:val="00EE1887"/>
  </w:style>
  <w:style w:type="character" w:styleId="af2">
    <w:name w:val="Strong"/>
    <w:uiPriority w:val="22"/>
    <w:qFormat/>
    <w:rsid w:val="00463885"/>
    <w:rPr>
      <w:rFonts w:cs="Times New Roman"/>
      <w:b/>
      <w:bCs/>
    </w:rPr>
  </w:style>
  <w:style w:type="paragraph" w:styleId="af3">
    <w:name w:val="Normal (Web)"/>
    <w:basedOn w:val="a"/>
    <w:uiPriority w:val="99"/>
    <w:rsid w:val="00463885"/>
    <w:pPr>
      <w:widowControl w:val="0"/>
      <w:spacing w:before="280" w:after="280"/>
    </w:pPr>
    <w:rPr>
      <w:rFonts w:ascii="Times New Roman" w:hAnsi="Times New Roman" w:cs="Times New Roman"/>
      <w:kern w:val="2"/>
      <w:sz w:val="24"/>
      <w:szCs w:val="24"/>
      <w:lang w:val="en-US" w:eastAsia="en-US"/>
    </w:rPr>
  </w:style>
  <w:style w:type="table" w:styleId="af4">
    <w:name w:val="Table Grid"/>
    <w:basedOn w:val="a1"/>
    <w:uiPriority w:val="39"/>
    <w:rsid w:val="00D3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semiHidden/>
    <w:rsid w:val="008D5498"/>
  </w:style>
  <w:style w:type="paragraph" w:customStyle="1" w:styleId="100">
    <w:name w:val="10"/>
    <w:basedOn w:val="a"/>
    <w:rsid w:val="008D549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8D549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0">
    <w:name w:val="Style40"/>
    <w:basedOn w:val="a"/>
    <w:rsid w:val="008D5498"/>
    <w:pPr>
      <w:widowControl w:val="0"/>
      <w:suppressAutoHyphens w:val="0"/>
      <w:autoSpaceDE w:val="0"/>
      <w:autoSpaceDN w:val="0"/>
      <w:adjustRightInd w:val="0"/>
      <w:spacing w:line="304" w:lineRule="exact"/>
      <w:jc w:val="both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49">
    <w:name w:val="Style49"/>
    <w:basedOn w:val="a"/>
    <w:rsid w:val="008D5498"/>
    <w:pPr>
      <w:widowControl w:val="0"/>
      <w:suppressAutoHyphens w:val="0"/>
      <w:autoSpaceDE w:val="0"/>
      <w:autoSpaceDN w:val="0"/>
      <w:adjustRightInd w:val="0"/>
      <w:spacing w:line="307" w:lineRule="exact"/>
      <w:jc w:val="center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Style50">
    <w:name w:val="Style50"/>
    <w:basedOn w:val="a"/>
    <w:rsid w:val="008D5498"/>
    <w:pPr>
      <w:widowControl w:val="0"/>
      <w:suppressAutoHyphens w:val="0"/>
      <w:autoSpaceDE w:val="0"/>
      <w:autoSpaceDN w:val="0"/>
      <w:adjustRightInd w:val="0"/>
      <w:spacing w:line="298" w:lineRule="exact"/>
      <w:ind w:firstLine="442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FontStyle74">
    <w:name w:val="Font Style74"/>
    <w:rsid w:val="008D5498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longtext">
    <w:name w:val="long_text"/>
    <w:rsid w:val="008D5498"/>
  </w:style>
  <w:style w:type="character" w:styleId="af5">
    <w:name w:val="Emphasis"/>
    <w:uiPriority w:val="20"/>
    <w:qFormat/>
    <w:rsid w:val="008D5498"/>
    <w:rPr>
      <w:i/>
      <w:iCs/>
    </w:rPr>
  </w:style>
  <w:style w:type="character" w:customStyle="1" w:styleId="aa">
    <w:name w:val="Текст выноски Знак"/>
    <w:link w:val="a9"/>
    <w:rsid w:val="008D5498"/>
    <w:rPr>
      <w:rFonts w:ascii="Tahoma" w:hAnsi="Tahoma" w:cs="Tahoma"/>
      <w:sz w:val="16"/>
      <w:szCs w:val="16"/>
      <w:lang w:val="uk-UA" w:eastAsia="ar-SA"/>
    </w:rPr>
  </w:style>
  <w:style w:type="paragraph" w:styleId="af6">
    <w:name w:val="header"/>
    <w:basedOn w:val="a"/>
    <w:link w:val="af7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  <w:style w:type="paragraph" w:styleId="af8">
    <w:name w:val="footer"/>
    <w:basedOn w:val="a"/>
    <w:link w:val="af9"/>
    <w:uiPriority w:val="99"/>
    <w:unhideWhenUsed/>
    <w:rsid w:val="004C6AEE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6AEE"/>
    <w:rPr>
      <w:rFonts w:ascii="Times New Roman CYR" w:hAnsi="Times New Roman CYR" w:cs="Times New Roman CYR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77643-0E13-4A85-BE60-ECADB6FA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Reanimator Extreme Edition</Company>
  <LinksUpToDate>false</LinksUpToDate>
  <CharactersWithSpaces>2285</CharactersWithSpaces>
  <SharedDoc>false</SharedDoc>
  <HLinks>
    <vt:vector size="30" baseType="variant">
      <vt:variant>
        <vt:i4>2293848</vt:i4>
      </vt:variant>
      <vt:variant>
        <vt:i4>15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983053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https://zakon.rada.gov.ua/laws/show/444-2013-%D0%BF</vt:lpwstr>
      </vt:variant>
      <vt:variant>
        <vt:lpwstr>n9</vt:lpwstr>
      </vt:variant>
      <vt:variant>
        <vt:i4>2293848</vt:i4>
      </vt:variant>
      <vt:variant>
        <vt:i4>9</vt:i4>
      </vt:variant>
      <vt:variant>
        <vt:i4>0</vt:i4>
      </vt:variant>
      <vt:variant>
        <vt:i4>5</vt:i4>
      </vt:variant>
      <vt:variant>
        <vt:lpwstr>https://uk.wikipedia.org/wiki/%D0%9E%D0%B4%D0%B5%D1%81%D1%8C%D0%BA%D0%B0_%D0%B7%D0%B0%D0%BB%D1%96%D0%B7%D0%BD%D0%B8%D1%86%D1%8F</vt:lpwstr>
      </vt:variant>
      <vt:variant>
        <vt:lpwstr/>
      </vt:variant>
      <vt:variant>
        <vt:i4>196645</vt:i4>
      </vt:variant>
      <vt:variant>
        <vt:i4>6</vt:i4>
      </vt:variant>
      <vt:variant>
        <vt:i4>0</vt:i4>
      </vt:variant>
      <vt:variant>
        <vt:i4>5</vt:i4>
      </vt:variant>
      <vt:variant>
        <vt:lpwstr>https://uk.wikipedia.org/wiki/%D0%A8%D0%B5%D0%B2%D1%87%D0%B5%D0%BD%D0%BA%D1%96%D0%B2%D1%81%D1%8C%D0%BA%D0%B0_%D0%B4%D0%B8%D1%80%D0%B5%D0%BA%D1%86%D1%96%D1%8F_%D0%B7%D0%B0%D0%BB%D1%96%D0%B7%D0%BD%D0%B8%D1%87%D0%BD%D0%B8%D1%85_%D0%BF%D0%B5%D1%80%D0%B5%D0%B2%D0%B5%D0%B7%D0%B5%D0%BD%D1%8C</vt:lpwstr>
      </vt:variant>
      <vt:variant>
        <vt:lpwstr/>
      </vt:variant>
      <vt:variant>
        <vt:i4>6160503</vt:i4>
      </vt:variant>
      <vt:variant>
        <vt:i4>3</vt:i4>
      </vt:variant>
      <vt:variant>
        <vt:i4>0</vt:i4>
      </vt:variant>
      <vt:variant>
        <vt:i4>5</vt:i4>
      </vt:variant>
      <vt:variant>
        <vt:lpwstr>https://uk.wikipedia.org/wiki/%D0%97%D0%B0%D0%BB%D1%96%D0%B7%D0%BD%D0%B8%D1%87%D0%BD%D0%B0_%D1%81%D1%82%D0%B0%D0%BD%D1%86%D1%96%D1%8F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nach_zv</dc:creator>
  <cp:keywords/>
  <cp:lastModifiedBy>user1 user1</cp:lastModifiedBy>
  <cp:revision>16</cp:revision>
  <cp:lastPrinted>2024-03-29T12:59:00Z</cp:lastPrinted>
  <dcterms:created xsi:type="dcterms:W3CDTF">2025-01-21T14:25:00Z</dcterms:created>
  <dcterms:modified xsi:type="dcterms:W3CDTF">2025-02-04T12:33:00Z</dcterms:modified>
</cp:coreProperties>
</file>